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E095D" w14:textId="2B557DCD" w:rsidR="00036BB0" w:rsidRPr="00461F15" w:rsidRDefault="00277749" w:rsidP="00277749">
      <w:pPr>
        <w:ind w:left="5664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036BB0" w:rsidRPr="00461F15">
        <w:rPr>
          <w:rFonts w:ascii="Arial" w:hAnsi="Arial" w:cs="Arial"/>
          <w:b/>
          <w:bCs/>
          <w:sz w:val="24"/>
          <w:szCs w:val="24"/>
        </w:rPr>
        <w:t>załącznik nr 2 do umowy</w:t>
      </w:r>
    </w:p>
    <w:p w14:paraId="1D623280" w14:textId="77777777" w:rsidR="00036BB0" w:rsidRDefault="00036BB0" w:rsidP="0034076B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87CF785" w14:textId="44888221" w:rsidR="0034076B" w:rsidRPr="0034076B" w:rsidRDefault="000A4505" w:rsidP="00E6638E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Śrem,     </w:t>
      </w:r>
      <w:r w:rsidR="00AB0A37">
        <w:rPr>
          <w:rFonts w:ascii="Arial" w:hAnsi="Arial" w:cs="Arial"/>
          <w:color w:val="000000"/>
          <w:sz w:val="24"/>
          <w:szCs w:val="24"/>
        </w:rPr>
        <w:t>grudnia</w:t>
      </w:r>
      <w:r w:rsidR="0034076B" w:rsidRPr="0034076B">
        <w:rPr>
          <w:rFonts w:ascii="Arial" w:hAnsi="Arial" w:cs="Arial"/>
          <w:color w:val="000000"/>
          <w:sz w:val="24"/>
          <w:szCs w:val="24"/>
        </w:rPr>
        <w:t xml:space="preserve"> 20</w:t>
      </w:r>
      <w:r w:rsidR="009778C6">
        <w:rPr>
          <w:rFonts w:ascii="Arial" w:hAnsi="Arial" w:cs="Arial"/>
          <w:color w:val="000000"/>
          <w:sz w:val="24"/>
          <w:szCs w:val="24"/>
        </w:rPr>
        <w:t>25</w:t>
      </w:r>
      <w:r w:rsidR="0034076B" w:rsidRPr="0034076B">
        <w:rPr>
          <w:rFonts w:ascii="Arial" w:hAnsi="Arial" w:cs="Arial"/>
          <w:color w:val="000000"/>
          <w:sz w:val="24"/>
          <w:szCs w:val="24"/>
        </w:rPr>
        <w:t xml:space="preserve"> r.</w:t>
      </w:r>
    </w:p>
    <w:p w14:paraId="4D307C69" w14:textId="40574945" w:rsidR="0034076B" w:rsidRPr="0034076B" w:rsidRDefault="0034076B" w:rsidP="0034076B">
      <w:pPr>
        <w:tabs>
          <w:tab w:val="left" w:pos="3261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34076B">
        <w:rPr>
          <w:rFonts w:ascii="Arial" w:hAnsi="Arial" w:cs="Arial"/>
          <w:color w:val="000000"/>
          <w:sz w:val="24"/>
          <w:szCs w:val="24"/>
        </w:rPr>
        <w:t>CUS.</w:t>
      </w:r>
      <w:r w:rsidR="00036BB0">
        <w:rPr>
          <w:rFonts w:ascii="Arial" w:hAnsi="Arial" w:cs="Arial"/>
          <w:color w:val="000000"/>
          <w:sz w:val="24"/>
          <w:szCs w:val="24"/>
        </w:rPr>
        <w:t>I.22</w:t>
      </w:r>
      <w:r w:rsidR="00584B9B">
        <w:rPr>
          <w:rFonts w:ascii="Arial" w:hAnsi="Arial" w:cs="Arial"/>
          <w:color w:val="000000"/>
          <w:sz w:val="24"/>
          <w:szCs w:val="24"/>
        </w:rPr>
        <w:t>2</w:t>
      </w:r>
      <w:bookmarkStart w:id="0" w:name="_GoBack"/>
      <w:bookmarkEnd w:id="0"/>
      <w:r w:rsidR="00036BB0">
        <w:rPr>
          <w:rFonts w:ascii="Arial" w:hAnsi="Arial" w:cs="Arial"/>
          <w:color w:val="000000"/>
          <w:sz w:val="24"/>
          <w:szCs w:val="24"/>
        </w:rPr>
        <w:t>.</w:t>
      </w:r>
      <w:r w:rsidR="00584B9B">
        <w:rPr>
          <w:rFonts w:ascii="Arial" w:hAnsi="Arial" w:cs="Arial"/>
          <w:color w:val="000000"/>
          <w:sz w:val="24"/>
          <w:szCs w:val="24"/>
        </w:rPr>
        <w:t xml:space="preserve">  </w:t>
      </w:r>
      <w:r w:rsidR="00036BB0">
        <w:rPr>
          <w:rFonts w:ascii="Arial" w:hAnsi="Arial" w:cs="Arial"/>
          <w:color w:val="000000"/>
          <w:sz w:val="24"/>
          <w:szCs w:val="24"/>
        </w:rPr>
        <w:t>.202</w:t>
      </w:r>
      <w:r w:rsidR="009778C6">
        <w:rPr>
          <w:rFonts w:ascii="Arial" w:hAnsi="Arial" w:cs="Arial"/>
          <w:color w:val="000000"/>
          <w:sz w:val="24"/>
          <w:szCs w:val="24"/>
        </w:rPr>
        <w:t>5</w:t>
      </w:r>
    </w:p>
    <w:p w14:paraId="1D4B5D8C" w14:textId="77777777" w:rsidR="00490B06" w:rsidRPr="00461F15" w:rsidRDefault="00490B06" w:rsidP="00490B0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F50811C" w14:textId="77777777" w:rsidR="00490B06" w:rsidRPr="00461F15" w:rsidRDefault="00490B06" w:rsidP="00490B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61F15">
        <w:rPr>
          <w:rFonts w:ascii="Arial" w:hAnsi="Arial" w:cs="Arial"/>
          <w:b/>
          <w:bCs/>
          <w:sz w:val="24"/>
          <w:szCs w:val="24"/>
        </w:rPr>
        <w:t xml:space="preserve">PROTOKÓŁ ODBIORU </w:t>
      </w:r>
    </w:p>
    <w:p w14:paraId="7E760F09" w14:textId="77777777" w:rsidR="00490B06" w:rsidRPr="00461F15" w:rsidRDefault="00490B06" w:rsidP="00036BB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7351B83" w14:textId="1B748355" w:rsidR="00461F15" w:rsidRDefault="00490B06" w:rsidP="00036BB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61F15">
        <w:rPr>
          <w:rFonts w:ascii="Arial" w:hAnsi="Arial" w:cs="Arial"/>
          <w:b/>
          <w:bCs/>
          <w:sz w:val="24"/>
          <w:szCs w:val="24"/>
        </w:rPr>
        <w:t xml:space="preserve">Przedmiotem dostawy i odbioru w ramach umowy nr </w:t>
      </w:r>
      <w:r w:rsidR="00CC0A2E">
        <w:rPr>
          <w:rFonts w:ascii="Arial" w:hAnsi="Arial" w:cs="Arial"/>
          <w:b/>
          <w:bCs/>
          <w:sz w:val="24"/>
          <w:szCs w:val="24"/>
        </w:rPr>
        <w:t xml:space="preserve">CUS </w:t>
      </w:r>
    </w:p>
    <w:p w14:paraId="71D2BA3D" w14:textId="661149AB" w:rsidR="009778C6" w:rsidRPr="00264F97" w:rsidRDefault="00490B06" w:rsidP="009778C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51AAD">
        <w:rPr>
          <w:rFonts w:ascii="Arial" w:hAnsi="Arial" w:cs="Arial"/>
          <w:bCs/>
          <w:sz w:val="24"/>
          <w:szCs w:val="24"/>
        </w:rPr>
        <w:t xml:space="preserve">z dnia  </w:t>
      </w:r>
      <w:r w:rsidR="00461F15" w:rsidRPr="00651AAD">
        <w:rPr>
          <w:rFonts w:ascii="Arial" w:hAnsi="Arial" w:cs="Arial"/>
          <w:bCs/>
          <w:sz w:val="24"/>
          <w:szCs w:val="24"/>
        </w:rPr>
        <w:t xml:space="preserve">     </w:t>
      </w:r>
      <w:r w:rsidR="00AB0A37">
        <w:rPr>
          <w:rFonts w:ascii="Arial" w:hAnsi="Arial" w:cs="Arial"/>
          <w:bCs/>
          <w:sz w:val="24"/>
          <w:szCs w:val="24"/>
        </w:rPr>
        <w:t>grudnia</w:t>
      </w:r>
      <w:r w:rsidRPr="00651AAD">
        <w:rPr>
          <w:rFonts w:ascii="Arial" w:hAnsi="Arial" w:cs="Arial"/>
          <w:bCs/>
          <w:sz w:val="24"/>
          <w:szCs w:val="24"/>
        </w:rPr>
        <w:t xml:space="preserve"> 202</w:t>
      </w:r>
      <w:r w:rsidR="009778C6">
        <w:rPr>
          <w:rFonts w:ascii="Arial" w:hAnsi="Arial" w:cs="Arial"/>
          <w:bCs/>
          <w:sz w:val="24"/>
          <w:szCs w:val="24"/>
        </w:rPr>
        <w:t>5</w:t>
      </w:r>
      <w:r w:rsidRPr="00651AAD">
        <w:rPr>
          <w:rFonts w:ascii="Arial" w:hAnsi="Arial" w:cs="Arial"/>
          <w:bCs/>
          <w:sz w:val="24"/>
          <w:szCs w:val="24"/>
        </w:rPr>
        <w:t xml:space="preserve"> roku. są </w:t>
      </w:r>
      <w:r w:rsidR="00651AAD" w:rsidRPr="00651AAD">
        <w:rPr>
          <w:rFonts w:ascii="Arial" w:hAnsi="Arial" w:cs="Arial"/>
          <w:bCs/>
          <w:sz w:val="24"/>
          <w:szCs w:val="24"/>
        </w:rPr>
        <w:t xml:space="preserve">paczki na </w:t>
      </w:r>
      <w:r w:rsidR="00E6638E">
        <w:rPr>
          <w:rFonts w:ascii="Arial" w:hAnsi="Arial" w:cs="Arial"/>
          <w:bCs/>
          <w:sz w:val="24"/>
          <w:szCs w:val="24"/>
        </w:rPr>
        <w:t>święta Bożego Narodzenia</w:t>
      </w:r>
      <w:r w:rsidR="009778C6">
        <w:rPr>
          <w:rFonts w:ascii="Arial" w:hAnsi="Arial" w:cs="Arial"/>
          <w:bCs/>
          <w:sz w:val="24"/>
          <w:szCs w:val="24"/>
        </w:rPr>
        <w:t xml:space="preserve"> </w:t>
      </w:r>
      <w:r w:rsidR="009778C6">
        <w:rPr>
          <w:rFonts w:ascii="Arial" w:hAnsi="Arial" w:cs="Arial"/>
          <w:color w:val="000000"/>
          <w:sz w:val="24"/>
          <w:szCs w:val="24"/>
        </w:rPr>
        <w:t>w ramach działań integracyjno-</w:t>
      </w:r>
      <w:r w:rsidR="009778C6" w:rsidRPr="00264F97">
        <w:rPr>
          <w:rFonts w:ascii="Arial" w:hAnsi="Arial" w:cs="Arial"/>
          <w:color w:val="000000"/>
          <w:sz w:val="24"/>
          <w:szCs w:val="24"/>
        </w:rPr>
        <w:t>wspierających dla seniorów, osób samotnych</w:t>
      </w:r>
      <w:r w:rsidR="009778C6">
        <w:rPr>
          <w:rFonts w:ascii="Arial" w:hAnsi="Arial" w:cs="Arial"/>
          <w:color w:val="000000"/>
          <w:sz w:val="24"/>
          <w:szCs w:val="24"/>
        </w:rPr>
        <w:t xml:space="preserve"> </w:t>
      </w:r>
      <w:r w:rsidR="009778C6" w:rsidRPr="00264F97">
        <w:rPr>
          <w:rFonts w:ascii="Arial" w:hAnsi="Arial" w:cs="Arial"/>
          <w:color w:val="000000"/>
          <w:sz w:val="24"/>
          <w:szCs w:val="24"/>
        </w:rPr>
        <w:t>i z niepełnosprawnością</w:t>
      </w:r>
    </w:p>
    <w:p w14:paraId="122BB83F" w14:textId="3C3F9911" w:rsidR="00490B06" w:rsidRPr="00651AAD" w:rsidRDefault="00490B06" w:rsidP="00036BB0">
      <w:pPr>
        <w:jc w:val="both"/>
        <w:rPr>
          <w:rFonts w:ascii="Arial" w:hAnsi="Arial" w:cs="Arial"/>
          <w:bCs/>
          <w:sz w:val="24"/>
          <w:szCs w:val="24"/>
        </w:rPr>
      </w:pPr>
      <w:r w:rsidRPr="00651AAD">
        <w:rPr>
          <w:rFonts w:ascii="Arial" w:hAnsi="Arial" w:cs="Arial"/>
          <w:bCs/>
          <w:sz w:val="24"/>
          <w:szCs w:val="24"/>
        </w:rPr>
        <w:t>w liczbie …….. szt. o łącznej wartości _____________ zł brutto.</w:t>
      </w:r>
    </w:p>
    <w:p w14:paraId="3247F29F" w14:textId="77777777" w:rsidR="00490B06" w:rsidRPr="00461F15" w:rsidRDefault="00490B06" w:rsidP="00490B06">
      <w:pPr>
        <w:rPr>
          <w:rFonts w:ascii="Arial" w:hAnsi="Arial" w:cs="Arial"/>
          <w:b/>
          <w:bCs/>
          <w:sz w:val="24"/>
          <w:szCs w:val="24"/>
        </w:rPr>
      </w:pPr>
    </w:p>
    <w:p w14:paraId="0D339E46" w14:textId="77777777" w:rsidR="00490B06" w:rsidRPr="00461F15" w:rsidRDefault="00490B06" w:rsidP="00490B06">
      <w:pPr>
        <w:rPr>
          <w:rFonts w:ascii="Arial" w:hAnsi="Arial" w:cs="Arial"/>
          <w:b/>
          <w:bCs/>
          <w:sz w:val="24"/>
          <w:szCs w:val="24"/>
        </w:rPr>
      </w:pPr>
      <w:r w:rsidRPr="00461F15">
        <w:rPr>
          <w:rFonts w:ascii="Arial" w:hAnsi="Arial" w:cs="Arial"/>
          <w:sz w:val="24"/>
          <w:szCs w:val="24"/>
        </w:rPr>
        <w:t>Potwierdzenie kompletności dostawy:</w:t>
      </w:r>
    </w:p>
    <w:p w14:paraId="104B951C" w14:textId="77777777" w:rsidR="00490B06" w:rsidRPr="00461F15" w:rsidRDefault="00490B06" w:rsidP="00490B06">
      <w:pPr>
        <w:widowControl w:val="0"/>
        <w:numPr>
          <w:ilvl w:val="0"/>
          <w:numId w:val="5"/>
        </w:numPr>
        <w:tabs>
          <w:tab w:val="left" w:pos="-30"/>
        </w:tabs>
        <w:suppressAutoHyphens/>
        <w:rPr>
          <w:rFonts w:ascii="Arial" w:hAnsi="Arial" w:cs="Arial"/>
          <w:b/>
          <w:bCs/>
          <w:sz w:val="24"/>
          <w:szCs w:val="24"/>
        </w:rPr>
      </w:pPr>
      <w:r w:rsidRPr="00461F15">
        <w:rPr>
          <w:rFonts w:ascii="Arial" w:hAnsi="Arial" w:cs="Arial"/>
          <w:b/>
          <w:bCs/>
          <w:sz w:val="24"/>
          <w:szCs w:val="24"/>
        </w:rPr>
        <w:t>TAK *</w:t>
      </w:r>
    </w:p>
    <w:p w14:paraId="3EA4170F" w14:textId="00E1CF72" w:rsidR="00490B06" w:rsidRPr="00461F15" w:rsidRDefault="00490B06" w:rsidP="00490B06">
      <w:pPr>
        <w:widowControl w:val="0"/>
        <w:numPr>
          <w:ilvl w:val="0"/>
          <w:numId w:val="5"/>
        </w:numPr>
        <w:tabs>
          <w:tab w:val="left" w:pos="-30"/>
        </w:tabs>
        <w:suppressAutoHyphens/>
        <w:rPr>
          <w:rFonts w:ascii="Arial" w:hAnsi="Arial" w:cs="Arial"/>
          <w:sz w:val="24"/>
          <w:szCs w:val="24"/>
        </w:rPr>
      </w:pPr>
      <w:r w:rsidRPr="00461F15">
        <w:rPr>
          <w:rFonts w:ascii="Arial" w:hAnsi="Arial" w:cs="Arial"/>
          <w:b/>
          <w:bCs/>
          <w:sz w:val="24"/>
          <w:szCs w:val="24"/>
        </w:rPr>
        <w:t xml:space="preserve">NIE * – zastrzeżenia: </w:t>
      </w:r>
      <w:r w:rsidRPr="00461F15">
        <w:rPr>
          <w:rFonts w:ascii="Arial" w:hAnsi="Arial" w:cs="Arial"/>
          <w:sz w:val="24"/>
          <w:szCs w:val="24"/>
        </w:rPr>
        <w:t>..….......…....................................................................................</w:t>
      </w:r>
      <w:r w:rsidR="00461F15">
        <w:rPr>
          <w:rFonts w:ascii="Arial" w:hAnsi="Arial" w:cs="Arial"/>
          <w:sz w:val="24"/>
          <w:szCs w:val="24"/>
        </w:rPr>
        <w:t>..............</w:t>
      </w:r>
      <w:r w:rsidRPr="00461F15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</w:t>
      </w:r>
    </w:p>
    <w:p w14:paraId="381563A8" w14:textId="77777777" w:rsidR="00490B06" w:rsidRPr="00461F15" w:rsidRDefault="00490B06" w:rsidP="00490B06">
      <w:pPr>
        <w:tabs>
          <w:tab w:val="left" w:pos="164"/>
          <w:tab w:val="left" w:pos="360"/>
        </w:tabs>
        <w:rPr>
          <w:rFonts w:ascii="Arial" w:hAnsi="Arial" w:cs="Arial"/>
          <w:sz w:val="24"/>
          <w:szCs w:val="24"/>
        </w:rPr>
      </w:pPr>
      <w:r w:rsidRPr="00461F15">
        <w:rPr>
          <w:rFonts w:ascii="Arial" w:hAnsi="Arial" w:cs="Arial"/>
          <w:sz w:val="24"/>
          <w:szCs w:val="24"/>
        </w:rPr>
        <w:t>*) wybrać odpowiednio</w:t>
      </w:r>
    </w:p>
    <w:p w14:paraId="279CE944" w14:textId="77777777" w:rsidR="00490B06" w:rsidRPr="00461F15" w:rsidRDefault="00490B06" w:rsidP="00490B06">
      <w:pPr>
        <w:rPr>
          <w:rFonts w:ascii="Arial" w:hAnsi="Arial" w:cs="Arial"/>
          <w:sz w:val="24"/>
          <w:szCs w:val="24"/>
        </w:rPr>
      </w:pPr>
    </w:p>
    <w:p w14:paraId="49ADA93F" w14:textId="77777777" w:rsidR="00490B06" w:rsidRPr="00461F15" w:rsidRDefault="00490B06" w:rsidP="00490B06">
      <w:pPr>
        <w:rPr>
          <w:rFonts w:ascii="Arial" w:hAnsi="Arial" w:cs="Arial"/>
          <w:b/>
          <w:bCs/>
          <w:sz w:val="24"/>
          <w:szCs w:val="24"/>
        </w:rPr>
      </w:pPr>
      <w:r w:rsidRPr="00461F15">
        <w:rPr>
          <w:rFonts w:ascii="Arial" w:hAnsi="Arial" w:cs="Arial"/>
          <w:sz w:val="24"/>
          <w:szCs w:val="24"/>
        </w:rPr>
        <w:t>Potwierdzenie zgodności jakości przyjmowanej dostawy z parametrami zawartymi w ofercie:</w:t>
      </w:r>
    </w:p>
    <w:p w14:paraId="2642C408" w14:textId="77777777" w:rsidR="00490B06" w:rsidRPr="00461F15" w:rsidRDefault="00490B06" w:rsidP="00490B06">
      <w:pPr>
        <w:widowControl w:val="0"/>
        <w:numPr>
          <w:ilvl w:val="0"/>
          <w:numId w:val="6"/>
        </w:numPr>
        <w:tabs>
          <w:tab w:val="left" w:pos="360"/>
        </w:tabs>
        <w:suppressAutoHyphens/>
        <w:rPr>
          <w:rFonts w:ascii="Arial" w:hAnsi="Arial" w:cs="Arial"/>
          <w:b/>
          <w:bCs/>
          <w:sz w:val="24"/>
          <w:szCs w:val="24"/>
        </w:rPr>
      </w:pPr>
      <w:r w:rsidRPr="00461F15">
        <w:rPr>
          <w:rFonts w:ascii="Arial" w:hAnsi="Arial" w:cs="Arial"/>
          <w:b/>
          <w:bCs/>
          <w:sz w:val="24"/>
          <w:szCs w:val="24"/>
        </w:rPr>
        <w:t>ZGODNE *</w:t>
      </w:r>
    </w:p>
    <w:p w14:paraId="6A674131" w14:textId="599A8FA4" w:rsidR="00490B06" w:rsidRPr="00461F15" w:rsidRDefault="00490B06" w:rsidP="00490B06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461F15">
        <w:rPr>
          <w:rFonts w:ascii="Arial" w:hAnsi="Arial" w:cs="Arial"/>
          <w:b/>
          <w:bCs/>
          <w:sz w:val="24"/>
          <w:szCs w:val="24"/>
        </w:rPr>
        <w:t>NIEZGODNE *</w:t>
      </w:r>
      <w:r w:rsidRPr="00461F15">
        <w:rPr>
          <w:rFonts w:ascii="Arial" w:hAnsi="Arial" w:cs="Arial"/>
          <w:sz w:val="24"/>
          <w:szCs w:val="24"/>
        </w:rPr>
        <w:t xml:space="preserve"> </w:t>
      </w:r>
      <w:r w:rsidRPr="00461F15">
        <w:rPr>
          <w:rFonts w:ascii="Arial" w:hAnsi="Arial" w:cs="Arial"/>
          <w:b/>
          <w:bCs/>
          <w:sz w:val="24"/>
          <w:szCs w:val="24"/>
        </w:rPr>
        <w:t>– zastrzeżenia:</w:t>
      </w:r>
      <w:r w:rsidRPr="00461F15">
        <w:rPr>
          <w:rFonts w:ascii="Arial" w:hAnsi="Arial" w:cs="Arial"/>
          <w:sz w:val="24"/>
          <w:szCs w:val="24"/>
        </w:rPr>
        <w:t xml:space="preserve"> ..…...........…................................................................</w:t>
      </w:r>
      <w:r w:rsidR="00461F15">
        <w:rPr>
          <w:rFonts w:ascii="Arial" w:hAnsi="Arial" w:cs="Arial"/>
          <w:sz w:val="24"/>
          <w:szCs w:val="24"/>
        </w:rPr>
        <w:t>........................................</w:t>
      </w:r>
      <w:r w:rsidRPr="00461F15">
        <w:rPr>
          <w:rFonts w:ascii="Arial" w:hAnsi="Arial" w:cs="Arial"/>
          <w:sz w:val="24"/>
          <w:szCs w:val="24"/>
        </w:rPr>
        <w:t xml:space="preserve">. </w:t>
      </w:r>
      <w:r w:rsidR="00461F15">
        <w:rPr>
          <w:rFonts w:ascii="Arial" w:hAnsi="Arial" w:cs="Arial"/>
          <w:sz w:val="24"/>
          <w:szCs w:val="24"/>
        </w:rPr>
        <w:t>………………….</w:t>
      </w:r>
      <w:r w:rsidRPr="00461F15">
        <w:rPr>
          <w:rFonts w:ascii="Arial" w:hAnsi="Arial" w:cs="Arial"/>
          <w:sz w:val="24"/>
          <w:szCs w:val="24"/>
        </w:rPr>
        <w:t>…...............................................................................................</w:t>
      </w:r>
    </w:p>
    <w:p w14:paraId="163CF049" w14:textId="77777777" w:rsidR="00490B06" w:rsidRPr="00461F15" w:rsidRDefault="00490B06" w:rsidP="00490B06">
      <w:pPr>
        <w:tabs>
          <w:tab w:val="left" w:pos="164"/>
          <w:tab w:val="left" w:pos="360"/>
        </w:tabs>
        <w:rPr>
          <w:rFonts w:ascii="Arial" w:hAnsi="Arial" w:cs="Arial"/>
          <w:i/>
          <w:iCs/>
          <w:sz w:val="24"/>
          <w:szCs w:val="24"/>
        </w:rPr>
      </w:pPr>
      <w:r w:rsidRPr="00461F15">
        <w:rPr>
          <w:rFonts w:ascii="Arial" w:hAnsi="Arial" w:cs="Arial"/>
          <w:i/>
          <w:iCs/>
          <w:sz w:val="24"/>
          <w:szCs w:val="24"/>
        </w:rPr>
        <w:t>*) wybrać odpowiednio</w:t>
      </w:r>
    </w:p>
    <w:p w14:paraId="3ADAE12F" w14:textId="77777777" w:rsidR="00490B06" w:rsidRPr="00461F15" w:rsidRDefault="00490B06" w:rsidP="00490B06">
      <w:pPr>
        <w:tabs>
          <w:tab w:val="left" w:pos="164"/>
          <w:tab w:val="left" w:pos="360"/>
        </w:tabs>
        <w:rPr>
          <w:rFonts w:ascii="Arial" w:hAnsi="Arial" w:cs="Arial"/>
          <w:i/>
          <w:iCs/>
          <w:sz w:val="24"/>
          <w:szCs w:val="24"/>
        </w:rPr>
      </w:pPr>
    </w:p>
    <w:p w14:paraId="2C3FA193" w14:textId="1CCACA5D" w:rsidR="00461F15" w:rsidRDefault="00490B06" w:rsidP="00036BB0">
      <w:pPr>
        <w:tabs>
          <w:tab w:val="left" w:pos="164"/>
          <w:tab w:val="left" w:pos="360"/>
        </w:tabs>
        <w:spacing w:line="100" w:lineRule="atLeast"/>
        <w:jc w:val="both"/>
        <w:rPr>
          <w:rFonts w:ascii="Arial" w:hAnsi="Arial" w:cs="Arial"/>
          <w:i/>
          <w:iCs/>
          <w:sz w:val="24"/>
          <w:szCs w:val="24"/>
        </w:rPr>
      </w:pPr>
      <w:r w:rsidRPr="00461F15">
        <w:rPr>
          <w:rFonts w:ascii="Arial" w:hAnsi="Arial" w:cs="Arial"/>
          <w:i/>
          <w:iCs/>
          <w:sz w:val="24"/>
          <w:szCs w:val="24"/>
        </w:rPr>
        <w:t>W przypadku niezgodnego wyniku odbioru dostawca ma obowiązek wymienić bądź uzupełnić towar w ciągu 24 godzin od momentu zgłoszenia uchybienia.</w:t>
      </w:r>
    </w:p>
    <w:p w14:paraId="2AC21599" w14:textId="77777777" w:rsidR="00036BB0" w:rsidRDefault="00036BB0" w:rsidP="00036BB0">
      <w:pPr>
        <w:tabs>
          <w:tab w:val="left" w:pos="164"/>
          <w:tab w:val="left" w:pos="360"/>
        </w:tabs>
        <w:spacing w:line="100" w:lineRule="atLeast"/>
        <w:jc w:val="both"/>
        <w:rPr>
          <w:rFonts w:ascii="Arial" w:hAnsi="Arial" w:cs="Arial"/>
          <w:sz w:val="24"/>
          <w:szCs w:val="24"/>
        </w:rPr>
      </w:pPr>
    </w:p>
    <w:p w14:paraId="65B6BB57" w14:textId="674A6633" w:rsidR="00490B06" w:rsidRPr="00461F15" w:rsidRDefault="00490B06" w:rsidP="00490B06">
      <w:pPr>
        <w:tabs>
          <w:tab w:val="left" w:pos="164"/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 w:rsidRPr="00461F15">
        <w:rPr>
          <w:rFonts w:ascii="Arial" w:hAnsi="Arial" w:cs="Arial"/>
          <w:sz w:val="24"/>
          <w:szCs w:val="24"/>
        </w:rPr>
        <w:t>Końcowy wynik odbioru:</w:t>
      </w:r>
    </w:p>
    <w:p w14:paraId="2E3DEBB2" w14:textId="77777777" w:rsidR="00490B06" w:rsidRPr="00461F15" w:rsidRDefault="00490B06" w:rsidP="00490B06">
      <w:pPr>
        <w:widowControl w:val="0"/>
        <w:numPr>
          <w:ilvl w:val="0"/>
          <w:numId w:val="7"/>
        </w:numPr>
        <w:tabs>
          <w:tab w:val="left" w:pos="164"/>
          <w:tab w:val="left" w:pos="360"/>
        </w:tabs>
        <w:suppressAutoHyphens/>
        <w:rPr>
          <w:rFonts w:ascii="Arial" w:hAnsi="Arial" w:cs="Arial"/>
          <w:b/>
          <w:bCs/>
          <w:i/>
          <w:iCs/>
          <w:sz w:val="24"/>
          <w:szCs w:val="24"/>
        </w:rPr>
      </w:pPr>
      <w:r w:rsidRPr="00461F15">
        <w:rPr>
          <w:rFonts w:ascii="Arial" w:hAnsi="Arial" w:cs="Arial"/>
          <w:b/>
          <w:bCs/>
          <w:sz w:val="24"/>
          <w:szCs w:val="24"/>
        </w:rPr>
        <w:t>POZYTYWNY (bez uwag) *</w:t>
      </w:r>
    </w:p>
    <w:p w14:paraId="1887E581" w14:textId="77777777" w:rsidR="00490B06" w:rsidRPr="00461F15" w:rsidRDefault="00490B06" w:rsidP="00490B06">
      <w:pPr>
        <w:widowControl w:val="0"/>
        <w:numPr>
          <w:ilvl w:val="0"/>
          <w:numId w:val="7"/>
        </w:numPr>
        <w:tabs>
          <w:tab w:val="left" w:pos="164"/>
          <w:tab w:val="left" w:pos="360"/>
        </w:tabs>
        <w:suppressAutoHyphens/>
        <w:rPr>
          <w:rFonts w:ascii="Arial" w:hAnsi="Arial" w:cs="Arial"/>
          <w:i/>
          <w:iCs/>
          <w:sz w:val="24"/>
          <w:szCs w:val="24"/>
        </w:rPr>
      </w:pPr>
      <w:r w:rsidRPr="00461F15">
        <w:rPr>
          <w:rFonts w:ascii="Arial" w:hAnsi="Arial" w:cs="Arial"/>
          <w:b/>
          <w:bCs/>
          <w:i/>
          <w:iCs/>
          <w:sz w:val="24"/>
          <w:szCs w:val="24"/>
        </w:rPr>
        <w:t xml:space="preserve">NEGATYWNY * – konieczne  poprawki  </w:t>
      </w:r>
    </w:p>
    <w:p w14:paraId="307C5789" w14:textId="77777777" w:rsidR="00490B06" w:rsidRPr="00461F15" w:rsidRDefault="00490B06" w:rsidP="00490B06">
      <w:pPr>
        <w:tabs>
          <w:tab w:val="left" w:pos="164"/>
          <w:tab w:val="left" w:pos="360"/>
        </w:tabs>
        <w:rPr>
          <w:rFonts w:ascii="Arial" w:hAnsi="Arial" w:cs="Arial"/>
          <w:i/>
          <w:iCs/>
          <w:sz w:val="24"/>
          <w:szCs w:val="24"/>
        </w:rPr>
      </w:pPr>
    </w:p>
    <w:p w14:paraId="2D36FC29" w14:textId="77777777" w:rsidR="00490B06" w:rsidRPr="00461F15" w:rsidRDefault="00490B06" w:rsidP="00490B06">
      <w:pPr>
        <w:tabs>
          <w:tab w:val="left" w:pos="164"/>
          <w:tab w:val="left" w:pos="360"/>
        </w:tabs>
        <w:spacing w:line="100" w:lineRule="atLeast"/>
        <w:rPr>
          <w:rFonts w:ascii="Arial" w:hAnsi="Arial" w:cs="Arial"/>
          <w:b/>
          <w:bCs/>
          <w:i/>
          <w:iCs/>
          <w:sz w:val="24"/>
          <w:szCs w:val="24"/>
        </w:rPr>
      </w:pPr>
      <w:r w:rsidRPr="00461F15">
        <w:rPr>
          <w:rFonts w:ascii="Arial" w:hAnsi="Arial" w:cs="Arial"/>
          <w:i/>
          <w:iCs/>
          <w:sz w:val="24"/>
          <w:szCs w:val="24"/>
        </w:rPr>
        <w:t>*) wybrać odpowiednio</w:t>
      </w:r>
    </w:p>
    <w:p w14:paraId="31747F1F" w14:textId="77777777" w:rsidR="00490B06" w:rsidRPr="00461F15" w:rsidRDefault="00490B06" w:rsidP="00490B06">
      <w:pPr>
        <w:tabs>
          <w:tab w:val="left" w:pos="164"/>
          <w:tab w:val="left" w:pos="360"/>
        </w:tabs>
        <w:spacing w:line="100" w:lineRule="atLeast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5"/>
        <w:gridCol w:w="4595"/>
      </w:tblGrid>
      <w:tr w:rsidR="00490B06" w:rsidRPr="00461F15" w14:paraId="1E64296F" w14:textId="77777777" w:rsidTr="00490B06">
        <w:tc>
          <w:tcPr>
            <w:tcW w:w="9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5D3D9403" w14:textId="77777777" w:rsidR="00490B06" w:rsidRPr="00461F15" w:rsidRDefault="00490B06">
            <w:pPr>
              <w:pStyle w:val="Zawartotabeli"/>
              <w:snapToGrid w:val="0"/>
              <w:spacing w:line="256" w:lineRule="auto"/>
              <w:jc w:val="center"/>
              <w:rPr>
                <w:rFonts w:ascii="Arial" w:hAnsi="Arial" w:cs="Arial"/>
              </w:rPr>
            </w:pPr>
            <w:r w:rsidRPr="00461F15">
              <w:rPr>
                <w:rFonts w:ascii="Arial" w:hAnsi="Arial" w:cs="Arial"/>
                <w:b/>
                <w:bCs/>
              </w:rPr>
              <w:t>PODPISY OSÓB UPOWAŻNIONYCH:</w:t>
            </w:r>
          </w:p>
        </w:tc>
      </w:tr>
      <w:tr w:rsidR="00490B06" w:rsidRPr="00461F15" w14:paraId="7E9B9F9D" w14:textId="77777777" w:rsidTr="00490B06">
        <w:trPr>
          <w:trHeight w:val="296"/>
        </w:trPr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9641D9" w14:textId="77777777" w:rsidR="00490B06" w:rsidRPr="00461F15" w:rsidRDefault="00490B06">
            <w:pPr>
              <w:pStyle w:val="Zawartotabeli"/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668CFFD" w14:textId="77777777" w:rsidR="00490B06" w:rsidRPr="00461F15" w:rsidRDefault="00490B06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6D1DFE5" w14:textId="77777777" w:rsidR="00490B06" w:rsidRPr="00461F15" w:rsidRDefault="00490B06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1C8741BD" w14:textId="77777777" w:rsidR="00490B06" w:rsidRPr="00461F15" w:rsidRDefault="00490B06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0BF1B892" w14:textId="77777777" w:rsidR="00490B06" w:rsidRPr="00461F15" w:rsidRDefault="00490B06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i/>
                <w:iCs/>
              </w:rPr>
            </w:pPr>
            <w:r w:rsidRPr="00461F15">
              <w:rPr>
                <w:rFonts w:ascii="Arial" w:hAnsi="Arial" w:cs="Arial"/>
                <w:i/>
                <w:iCs/>
              </w:rPr>
              <w:t>(data i podpis przyjmującego)</w:t>
            </w:r>
          </w:p>
        </w:tc>
        <w:tc>
          <w:tcPr>
            <w:tcW w:w="45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26266" w14:textId="77777777" w:rsidR="00490B06" w:rsidRPr="00461F15" w:rsidRDefault="00490B06">
            <w:pPr>
              <w:pStyle w:val="Zawartotabeli"/>
              <w:snapToGrid w:val="0"/>
              <w:spacing w:line="256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34C5C716" w14:textId="77777777" w:rsidR="00490B06" w:rsidRPr="00461F15" w:rsidRDefault="00490B06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06E66FA7" w14:textId="77777777" w:rsidR="00490B06" w:rsidRPr="00461F15" w:rsidRDefault="00490B06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515612D6" w14:textId="77777777" w:rsidR="00490B06" w:rsidRPr="00461F15" w:rsidRDefault="00490B06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6E1D8C48" w14:textId="77777777" w:rsidR="00490B06" w:rsidRPr="00461F15" w:rsidRDefault="00490B06">
            <w:pPr>
              <w:pStyle w:val="Zawartotabeli"/>
              <w:spacing w:line="256" w:lineRule="auto"/>
              <w:jc w:val="center"/>
              <w:rPr>
                <w:rFonts w:ascii="Arial" w:hAnsi="Arial" w:cs="Arial"/>
              </w:rPr>
            </w:pPr>
            <w:r w:rsidRPr="00461F15">
              <w:rPr>
                <w:rFonts w:ascii="Arial" w:hAnsi="Arial" w:cs="Arial"/>
                <w:i/>
                <w:iCs/>
              </w:rPr>
              <w:t>(data i podpis dostawcy)</w:t>
            </w:r>
          </w:p>
        </w:tc>
      </w:tr>
    </w:tbl>
    <w:p w14:paraId="4C744516" w14:textId="77777777" w:rsidR="0097251B" w:rsidRPr="0034076B" w:rsidRDefault="0097251B" w:rsidP="0034076B">
      <w:pPr>
        <w:rPr>
          <w:rFonts w:ascii="Arial" w:hAnsi="Arial" w:cs="Arial"/>
          <w:sz w:val="24"/>
          <w:szCs w:val="24"/>
        </w:rPr>
      </w:pPr>
    </w:p>
    <w:sectPr w:rsidR="0097251B" w:rsidRPr="003407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A557C" w14:textId="77777777" w:rsidR="00CF5EF5" w:rsidRDefault="00CF5EF5" w:rsidP="00DF3795">
      <w:r>
        <w:separator/>
      </w:r>
    </w:p>
  </w:endnote>
  <w:endnote w:type="continuationSeparator" w:id="0">
    <w:p w14:paraId="480C4194" w14:textId="77777777" w:rsidR="00CF5EF5" w:rsidRDefault="00CF5EF5" w:rsidP="00DF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660284291"/>
      <w:docPartObj>
        <w:docPartGallery w:val="Page Numbers (Bottom of Page)"/>
        <w:docPartUnique/>
      </w:docPartObj>
    </w:sdtPr>
    <w:sdtEndPr/>
    <w:sdtContent>
      <w:p w14:paraId="6D0EE5AD" w14:textId="77777777" w:rsidR="0097251B" w:rsidRDefault="0097251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</w:p>
      <w:p w14:paraId="6F8E19C7" w14:textId="77777777" w:rsidR="0097251B" w:rsidRPr="0097251B" w:rsidRDefault="0097251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1" locked="0" layoutInCell="1" allowOverlap="1" wp14:anchorId="4860ED2D" wp14:editId="4977A187">
                  <wp:simplePos x="0" y="0"/>
                  <wp:positionH relativeFrom="margin">
                    <wp:align>left</wp:align>
                  </wp:positionH>
                  <wp:positionV relativeFrom="paragraph">
                    <wp:posOffset>3810</wp:posOffset>
                  </wp:positionV>
                  <wp:extent cx="5791200" cy="1036320"/>
                  <wp:effectExtent l="0" t="0" r="19050" b="30480"/>
                  <wp:wrapNone/>
                  <wp:docPr id="2113320673" name="Grupa 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791200" cy="1036320"/>
                            <a:chOff x="0" y="0"/>
                            <a:chExt cx="5791200" cy="1036320"/>
                          </a:xfrm>
                        </wpg:grpSpPr>
                        <pic:pic xmlns:pic="http://schemas.openxmlformats.org/drawingml/2006/picture">
                          <pic:nvPicPr>
                            <pic:cNvPr id="1783302942" name="Obraz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14450" cy="42926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33943996" name="Łącznik prosty 1"/>
                          <wps:cNvCnPr/>
                          <wps:spPr>
                            <a:xfrm flipV="1">
                              <a:off x="0" y="533400"/>
                              <a:ext cx="5791200" cy="2286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676874187" name="Pole tekstowe 1"/>
                          <wps:cNvSpPr txBox="1"/>
                          <wps:spPr>
                            <a:xfrm>
                              <a:off x="0" y="571500"/>
                              <a:ext cx="2804160" cy="4343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7C8B24" w14:textId="77777777" w:rsidR="0097251B" w:rsidRPr="00DF3795" w:rsidRDefault="0097251B" w:rsidP="0097251B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F379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63-100 Ś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rem</w:t>
                                </w:r>
                                <w:r w:rsidRPr="00DF379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ul</w:t>
                                </w:r>
                                <w:r w:rsidRPr="00DF379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F379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Stefana Grota Roweckiego 31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4499316" name="Pole tekstowe 1"/>
                          <wps:cNvSpPr txBox="1"/>
                          <wps:spPr>
                            <a:xfrm>
                              <a:off x="2552700" y="556260"/>
                              <a:ext cx="1805940" cy="4343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133B728" w14:textId="77777777" w:rsidR="0097251B" w:rsidRPr="00DF3795" w:rsidRDefault="0097251B" w:rsidP="0097251B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T. 61 28 36 107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br/>
                                  <w:t>e-mail: cus@cus.srem.pl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8874306" name="Pole tekstowe 1"/>
                          <wps:cNvSpPr txBox="1"/>
                          <wps:spPr>
                            <a:xfrm>
                              <a:off x="4533900" y="548640"/>
                              <a:ext cx="1226820" cy="4343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707EDE" w14:textId="77777777" w:rsidR="0097251B" w:rsidRPr="00DF3795" w:rsidRDefault="0097251B" w:rsidP="0097251B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www.cus.srem.pl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061314" name="Łącznik prosty 1"/>
                          <wps:cNvCnPr/>
                          <wps:spPr>
                            <a:xfrm flipV="1">
                              <a:off x="0" y="1013460"/>
                              <a:ext cx="5791200" cy="2286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4860ED2D" id="Grupa 2" o:spid="_x0000_s1026" style="position:absolute;left:0;text-align:left;margin-left:0;margin-top:.3pt;width:456pt;height:81.6pt;z-index:-251657216;mso-position-horizontal:left;mso-position-horizontal-relative:margin" coordsize="57912,10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1" o:spid="_x0000_s1027" type="#_x0000_t75" style="position:absolute;width:13144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">
                    <v:imagedata r:id="rId2" o:title=""/>
                  </v:shape>
                  <v:line id="Łącznik prosty 1" o:spid="_x0000_s1028" style="position:absolute;flip:y;visibility:visible;mso-wrap-style:square" from="0,5334" to="57912,5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" strokecolor="#4472c4" strokeweight=".5pt">
                    <v:stroke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" o:spid="_x0000_s1029" type="#_x0000_t202" style="position:absolute;top:5715;width:28041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" fillcolor="window" stroked="f" strokeweight=".5pt">
                    <v:textbox>
                      <w:txbxContent>
                        <w:p w14:paraId="0D7C8B24" w14:textId="77777777" w:rsidR="0097251B" w:rsidRPr="00DF3795" w:rsidRDefault="0097251B" w:rsidP="0097251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F379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63-100 Ś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rem</w:t>
                          </w:r>
                          <w:r w:rsidRPr="00DF379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ul</w:t>
                          </w:r>
                          <w:r w:rsidRPr="00DF379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F379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Stefana Grota Roweckiego 31</w:t>
                          </w:r>
                        </w:p>
                      </w:txbxContent>
                    </v:textbox>
                  </v:shape>
                  <v:shape id="Pole tekstowe 1" o:spid="_x0000_s1030" type="#_x0000_t202" style="position:absolute;left:25527;top:5562;width:18059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" fillcolor="window" stroked="f" strokeweight=".5pt">
                    <v:textbox>
                      <w:txbxContent>
                        <w:p w14:paraId="6133B728" w14:textId="77777777" w:rsidR="0097251B" w:rsidRPr="00DF3795" w:rsidRDefault="0097251B" w:rsidP="0097251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T. 61 28 36 107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e-mail: cus@cus.srem.pl</w:t>
                          </w:r>
                        </w:p>
                      </w:txbxContent>
                    </v:textbox>
                  </v:shape>
                  <v:shape id="Pole tekstowe 1" o:spid="_x0000_s1031" type="#_x0000_t202" style="position:absolute;left:45339;top:5486;width:12268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" fillcolor="window" stroked="f" strokeweight=".5pt">
                    <v:textbox>
                      <w:txbxContent>
                        <w:p w14:paraId="4A707EDE" w14:textId="77777777" w:rsidR="0097251B" w:rsidRPr="00DF3795" w:rsidRDefault="0097251B" w:rsidP="0097251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www.cus.srem.pl</w:t>
                          </w:r>
                        </w:p>
                      </w:txbxContent>
                    </v:textbox>
                  </v:shape>
                  <v:line id="Łącznik prosty 1" o:spid="_x0000_s1032" style="position:absolute;flip:y;visibility:visible;mso-wrap-style:square" from="0,10134" to="57912,10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" strokecolor="#4472c4" strokeweight=".5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97251B">
          <w:rPr>
            <w:rFonts w:ascii="Arial" w:hAnsi="Arial" w:cs="Arial"/>
            <w:sz w:val="20"/>
            <w:szCs w:val="20"/>
          </w:rPr>
          <w:t xml:space="preserve">Strona | </w:t>
        </w:r>
        <w:r w:rsidRPr="0097251B">
          <w:rPr>
            <w:rFonts w:ascii="Arial" w:hAnsi="Arial" w:cs="Arial"/>
            <w:sz w:val="20"/>
            <w:szCs w:val="20"/>
          </w:rPr>
          <w:fldChar w:fldCharType="begin"/>
        </w:r>
        <w:r w:rsidRPr="0097251B">
          <w:rPr>
            <w:rFonts w:ascii="Arial" w:hAnsi="Arial" w:cs="Arial"/>
            <w:sz w:val="20"/>
            <w:szCs w:val="20"/>
          </w:rPr>
          <w:instrText>PAGE   \* MERGEFORMAT</w:instrText>
        </w:r>
        <w:r w:rsidRPr="0097251B">
          <w:rPr>
            <w:rFonts w:ascii="Arial" w:hAnsi="Arial" w:cs="Arial"/>
            <w:sz w:val="20"/>
            <w:szCs w:val="20"/>
          </w:rPr>
          <w:fldChar w:fldCharType="separate"/>
        </w:r>
        <w:r w:rsidR="00584B9B">
          <w:rPr>
            <w:rFonts w:ascii="Arial" w:hAnsi="Arial" w:cs="Arial"/>
            <w:noProof/>
            <w:sz w:val="20"/>
            <w:szCs w:val="20"/>
          </w:rPr>
          <w:t>1</w:t>
        </w:r>
        <w:r w:rsidRPr="0097251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97FDD4E" w14:textId="77777777" w:rsidR="00DF3795" w:rsidRDefault="00DF3795">
    <w:pPr>
      <w:pStyle w:val="Stopka"/>
    </w:pPr>
  </w:p>
  <w:p w14:paraId="7959D678" w14:textId="77777777" w:rsidR="0097251B" w:rsidRDefault="0097251B">
    <w:pPr>
      <w:pStyle w:val="Stopka"/>
    </w:pPr>
  </w:p>
  <w:p w14:paraId="0685B155" w14:textId="77777777" w:rsidR="0097251B" w:rsidRDefault="0097251B">
    <w:pPr>
      <w:pStyle w:val="Stopka"/>
    </w:pPr>
  </w:p>
  <w:p w14:paraId="51F0C78B" w14:textId="77777777" w:rsidR="0097251B" w:rsidRDefault="0097251B">
    <w:pPr>
      <w:pStyle w:val="Stopka"/>
    </w:pPr>
  </w:p>
  <w:p w14:paraId="1D240C25" w14:textId="77777777" w:rsidR="0097251B" w:rsidRDefault="009725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5DED7" w14:textId="77777777" w:rsidR="00CF5EF5" w:rsidRDefault="00CF5EF5" w:rsidP="00DF3795">
      <w:r>
        <w:separator/>
      </w:r>
    </w:p>
  </w:footnote>
  <w:footnote w:type="continuationSeparator" w:id="0">
    <w:p w14:paraId="175AD808" w14:textId="77777777" w:rsidR="00CF5EF5" w:rsidRDefault="00CF5EF5" w:rsidP="00DF3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626C2" w14:textId="77777777" w:rsidR="001A0346" w:rsidRDefault="001A0346" w:rsidP="001A034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8AE02B"/>
    <w:multiLevelType w:val="multilevel"/>
    <w:tmpl w:val="FA10F7C4"/>
    <w:lvl w:ilvl="0">
      <w:start w:val="2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  <w:lang w:val="pl-PL" w:eastAsia="pl-PL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 w:val="0"/>
        <w:bCs w:val="0"/>
        <w:sz w:val="22"/>
        <w:szCs w:val="22"/>
        <w:lang w:val="pl-PL" w:eastAsia="pl-PL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 w:val="0"/>
        <w:bCs w:val="0"/>
        <w:sz w:val="22"/>
        <w:szCs w:val="22"/>
        <w:lang w:val="pl-PL" w:eastAsia="pl-PL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 w:val="0"/>
        <w:bCs w:val="0"/>
        <w:sz w:val="22"/>
        <w:szCs w:val="22"/>
        <w:lang w:val="pl-PL" w:eastAsia="pl-PL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rPr>
        <w:rFonts w:ascii="Symbol" w:hAnsi="Symbol" w:cs="Arial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  <w:lang w:val="pl-PL" w:eastAsia="pl-PL" w:bidi="ar-SA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rPr>
        <w:rFonts w:ascii="Symbol" w:hAnsi="Symbol" w:cs="Arial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  <w:lang w:val="pl-PL" w:eastAsia="pl-PL" w:bidi="ar-SA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rPr>
        <w:rFonts w:ascii="Symbol" w:hAnsi="Symbol" w:cs="Arial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  <w:lang w:val="pl-PL" w:eastAsia="pl-PL" w:bidi="ar-SA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2D7A5134"/>
    <w:multiLevelType w:val="hybridMultilevel"/>
    <w:tmpl w:val="0634726A"/>
    <w:lvl w:ilvl="0" w:tplc="C474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40A59"/>
    <w:multiLevelType w:val="hybridMultilevel"/>
    <w:tmpl w:val="D102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905E0"/>
    <w:multiLevelType w:val="hybridMultilevel"/>
    <w:tmpl w:val="3EE67E9A"/>
    <w:lvl w:ilvl="0" w:tplc="00000010">
      <w:start w:val="1"/>
      <w:numFmt w:val="bullet"/>
      <w:lvlText w:val="-"/>
      <w:lvlJc w:val="left"/>
      <w:pPr>
        <w:ind w:left="12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/>
    <w:lvlOverride w:ilvl="8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40"/>
    <w:rsid w:val="00036BB0"/>
    <w:rsid w:val="000A4505"/>
    <w:rsid w:val="001757B5"/>
    <w:rsid w:val="001A0346"/>
    <w:rsid w:val="001B1219"/>
    <w:rsid w:val="001E1E76"/>
    <w:rsid w:val="002551E0"/>
    <w:rsid w:val="0026446A"/>
    <w:rsid w:val="00277749"/>
    <w:rsid w:val="0034076B"/>
    <w:rsid w:val="00461F15"/>
    <w:rsid w:val="00490B06"/>
    <w:rsid w:val="00496D40"/>
    <w:rsid w:val="004E7940"/>
    <w:rsid w:val="00567058"/>
    <w:rsid w:val="00584B9B"/>
    <w:rsid w:val="005E310D"/>
    <w:rsid w:val="00637D17"/>
    <w:rsid w:val="00651AAD"/>
    <w:rsid w:val="00694589"/>
    <w:rsid w:val="007E62C5"/>
    <w:rsid w:val="00920546"/>
    <w:rsid w:val="00955A29"/>
    <w:rsid w:val="0097251B"/>
    <w:rsid w:val="009778C6"/>
    <w:rsid w:val="00A3030E"/>
    <w:rsid w:val="00A63265"/>
    <w:rsid w:val="00AB0A37"/>
    <w:rsid w:val="00C37384"/>
    <w:rsid w:val="00CC0A2E"/>
    <w:rsid w:val="00CF5EF5"/>
    <w:rsid w:val="00DF3795"/>
    <w:rsid w:val="00E3101A"/>
    <w:rsid w:val="00E6638E"/>
    <w:rsid w:val="00ED04DF"/>
    <w:rsid w:val="00FC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8A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76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37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3795"/>
  </w:style>
  <w:style w:type="paragraph" w:styleId="Stopka">
    <w:name w:val="footer"/>
    <w:basedOn w:val="Normalny"/>
    <w:link w:val="StopkaZnak"/>
    <w:uiPriority w:val="99"/>
    <w:unhideWhenUsed/>
    <w:rsid w:val="00DF3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3795"/>
  </w:style>
  <w:style w:type="paragraph" w:styleId="Akapitzlist">
    <w:name w:val="List Paragraph"/>
    <w:basedOn w:val="Normalny"/>
    <w:uiPriority w:val="34"/>
    <w:qFormat/>
    <w:rsid w:val="004E7940"/>
    <w:pPr>
      <w:ind w:left="720"/>
      <w:contextualSpacing/>
    </w:pPr>
  </w:style>
  <w:style w:type="character" w:styleId="Hipercze">
    <w:name w:val="Hyperlink"/>
    <w:basedOn w:val="Domylnaczcionkaakapitu"/>
    <w:rsid w:val="003407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4076B"/>
    <w:pPr>
      <w:spacing w:before="100" w:beforeAutospacing="1" w:after="100" w:afterAutospacing="1"/>
    </w:pPr>
    <w:rPr>
      <w:sz w:val="24"/>
      <w:szCs w:val="24"/>
    </w:rPr>
  </w:style>
  <w:style w:type="paragraph" w:customStyle="1" w:styleId="Zawartotabeli">
    <w:name w:val="Zawartość tabeli"/>
    <w:basedOn w:val="Normalny"/>
    <w:rsid w:val="00490B06"/>
    <w:pPr>
      <w:widowControl w:val="0"/>
      <w:suppressLineNumbers/>
      <w:suppressAutoHyphens/>
    </w:pPr>
    <w:rPr>
      <w:rFonts w:eastAsia="SimSun" w:cs="Tahoma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76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37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3795"/>
  </w:style>
  <w:style w:type="paragraph" w:styleId="Stopka">
    <w:name w:val="footer"/>
    <w:basedOn w:val="Normalny"/>
    <w:link w:val="StopkaZnak"/>
    <w:uiPriority w:val="99"/>
    <w:unhideWhenUsed/>
    <w:rsid w:val="00DF3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3795"/>
  </w:style>
  <w:style w:type="paragraph" w:styleId="Akapitzlist">
    <w:name w:val="List Paragraph"/>
    <w:basedOn w:val="Normalny"/>
    <w:uiPriority w:val="34"/>
    <w:qFormat/>
    <w:rsid w:val="004E7940"/>
    <w:pPr>
      <w:ind w:left="720"/>
      <w:contextualSpacing/>
    </w:pPr>
  </w:style>
  <w:style w:type="character" w:styleId="Hipercze">
    <w:name w:val="Hyperlink"/>
    <w:basedOn w:val="Domylnaczcionkaakapitu"/>
    <w:rsid w:val="003407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4076B"/>
    <w:pPr>
      <w:spacing w:before="100" w:beforeAutospacing="1" w:after="100" w:afterAutospacing="1"/>
    </w:pPr>
    <w:rPr>
      <w:sz w:val="24"/>
      <w:szCs w:val="24"/>
    </w:rPr>
  </w:style>
  <w:style w:type="paragraph" w:customStyle="1" w:styleId="Zawartotabeli">
    <w:name w:val="Zawartość tabeli"/>
    <w:basedOn w:val="Normalny"/>
    <w:rsid w:val="00490B06"/>
    <w:pPr>
      <w:widowControl w:val="0"/>
      <w:suppressLineNumbers/>
      <w:suppressAutoHyphens/>
    </w:pPr>
    <w:rPr>
      <w:rFonts w:eastAsia="SimSun" w:cs="Tahom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ka\AppData\Local\Temp\pid-4024\wz&#243;r_pisma_2024-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wzór_pisma_2024-1.dotx</Template>
  <TotalTime>2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alicjaj</cp:lastModifiedBy>
  <cp:revision>9</cp:revision>
  <cp:lastPrinted>2025-04-11T08:43:00Z</cp:lastPrinted>
  <dcterms:created xsi:type="dcterms:W3CDTF">2025-04-11T11:27:00Z</dcterms:created>
  <dcterms:modified xsi:type="dcterms:W3CDTF">2025-12-01T09:05:00Z</dcterms:modified>
</cp:coreProperties>
</file>